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29" w:rsidRPr="007B30E6" w:rsidRDefault="00881F13" w:rsidP="007B30E6">
      <w:pPr>
        <w:pStyle w:val="1"/>
        <w:jc w:val="center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固定</w:t>
      </w:r>
      <w:r w:rsidR="00B45841" w:rsidRPr="008527CE">
        <w:rPr>
          <w:rFonts w:ascii="ＭＳ ゴシック" w:eastAsia="ＭＳ ゴシック" w:hint="eastAsia"/>
          <w:sz w:val="24"/>
          <w:szCs w:val="24"/>
        </w:rPr>
        <w:t>ＩＰアドレス</w:t>
      </w:r>
      <w:r w:rsidR="00E90840" w:rsidRPr="008527CE">
        <w:rPr>
          <w:rFonts w:ascii="ＭＳ ゴシック" w:eastAsia="ＭＳ ゴシック" w:hint="eastAsia"/>
          <w:sz w:val="24"/>
          <w:szCs w:val="24"/>
        </w:rPr>
        <w:t>利用申請書</w:t>
      </w:r>
    </w:p>
    <w:p w:rsidR="00B45841" w:rsidRPr="008527CE" w:rsidRDefault="00B45841">
      <w:pPr>
        <w:pStyle w:val="1"/>
        <w:jc w:val="left"/>
        <w:rPr>
          <w:sz w:val="20"/>
        </w:rPr>
      </w:pPr>
    </w:p>
    <w:p w:rsidR="00B45841" w:rsidRPr="008527CE" w:rsidRDefault="00B45841">
      <w:pPr>
        <w:pStyle w:val="1"/>
        <w:jc w:val="right"/>
        <w:rPr>
          <w:sz w:val="20"/>
        </w:rPr>
      </w:pPr>
      <w:r w:rsidRPr="008527CE">
        <w:rPr>
          <w:rFonts w:hint="eastAsia"/>
          <w:sz w:val="20"/>
        </w:rPr>
        <w:tab/>
      </w:r>
      <w:r w:rsidRPr="008527CE">
        <w:rPr>
          <w:rFonts w:hint="eastAsia"/>
          <w:sz w:val="20"/>
        </w:rPr>
        <w:tab/>
        <w:t xml:space="preserve">　　　　　申請日</w:t>
      </w:r>
      <w:r w:rsidRPr="00481BF5">
        <w:rPr>
          <w:rFonts w:hint="eastAsia"/>
          <w:sz w:val="20"/>
          <w:shd w:val="clear" w:color="auto" w:fill="F2DBDB" w:themeFill="accent2" w:themeFillTint="33"/>
        </w:rPr>
        <w:t xml:space="preserve">　</w:t>
      </w:r>
      <w:r w:rsidR="00481BF5" w:rsidRPr="00481BF5">
        <w:rPr>
          <w:rFonts w:hint="eastAsia"/>
          <w:sz w:val="20"/>
          <w:shd w:val="clear" w:color="auto" w:fill="F2DBDB" w:themeFill="accent2" w:themeFillTint="33"/>
        </w:rPr>
        <w:t xml:space="preserve">　</w:t>
      </w:r>
      <w:r w:rsidRPr="00481BF5">
        <w:rPr>
          <w:rFonts w:hint="eastAsia"/>
          <w:sz w:val="20"/>
          <w:shd w:val="clear" w:color="auto" w:fill="F2DBDB" w:themeFill="accent2" w:themeFillTint="33"/>
        </w:rPr>
        <w:t xml:space="preserve">　　</w:t>
      </w:r>
      <w:r w:rsidRPr="008527CE">
        <w:rPr>
          <w:rFonts w:hint="eastAsia"/>
          <w:sz w:val="20"/>
        </w:rPr>
        <w:t>年</w:t>
      </w:r>
      <w:r w:rsidRPr="00481BF5">
        <w:rPr>
          <w:rFonts w:hint="eastAsia"/>
          <w:sz w:val="20"/>
          <w:shd w:val="clear" w:color="auto" w:fill="F2DBDB" w:themeFill="accent2" w:themeFillTint="33"/>
        </w:rPr>
        <w:t xml:space="preserve">　　　</w:t>
      </w:r>
      <w:r w:rsidRPr="008527CE">
        <w:rPr>
          <w:rFonts w:hint="eastAsia"/>
          <w:sz w:val="20"/>
        </w:rPr>
        <w:t>月</w:t>
      </w:r>
      <w:r w:rsidRPr="00481BF5">
        <w:rPr>
          <w:rFonts w:hint="eastAsia"/>
          <w:sz w:val="20"/>
          <w:shd w:val="clear" w:color="auto" w:fill="F2DBDB" w:themeFill="accent2" w:themeFillTint="33"/>
        </w:rPr>
        <w:t xml:space="preserve">　　　</w:t>
      </w:r>
      <w:r w:rsidRPr="008527CE">
        <w:rPr>
          <w:rFonts w:hint="eastAsia"/>
          <w:sz w:val="20"/>
        </w:rPr>
        <w:t>日</w:t>
      </w:r>
    </w:p>
    <w:p w:rsidR="004A3A29" w:rsidRPr="004A3A29" w:rsidRDefault="004A3A29">
      <w:pPr>
        <w:pStyle w:val="1"/>
        <w:rPr>
          <w:rFonts w:hAnsi="ＭＳ 明朝"/>
          <w:sz w:val="20"/>
        </w:rPr>
      </w:pPr>
    </w:p>
    <w:p w:rsidR="00B45841" w:rsidRPr="008527CE" w:rsidRDefault="00D03835">
      <w:pPr>
        <w:pStyle w:val="1"/>
        <w:rPr>
          <w:rFonts w:hAnsi="ＭＳ 明朝"/>
          <w:sz w:val="20"/>
        </w:rPr>
      </w:pPr>
      <w:r w:rsidRPr="008527CE">
        <w:rPr>
          <w:rFonts w:hAnsi="ＭＳ 明朝" w:hint="eastAsia"/>
          <w:sz w:val="20"/>
        </w:rPr>
        <w:t>横浜市立大学</w:t>
      </w:r>
      <w:r w:rsidR="000F0CBC">
        <w:rPr>
          <w:rFonts w:hAnsi="ＭＳ 明朝" w:hint="eastAsia"/>
          <w:sz w:val="20"/>
        </w:rPr>
        <w:t xml:space="preserve"> </w:t>
      </w:r>
      <w:r w:rsidR="000F0CBC" w:rsidRPr="000F0CBC">
        <w:rPr>
          <w:rFonts w:hAnsi="ＭＳ 明朝" w:hint="eastAsia"/>
          <w:sz w:val="20"/>
        </w:rPr>
        <w:t>企画総務部 ICT推進課 ICT推進担当</w:t>
      </w:r>
    </w:p>
    <w:p w:rsidR="00B45841" w:rsidRPr="008527CE" w:rsidRDefault="00B45841">
      <w:pPr>
        <w:pStyle w:val="1"/>
        <w:rPr>
          <w:sz w:val="20"/>
        </w:rPr>
      </w:pPr>
    </w:p>
    <w:p w:rsidR="00B45841" w:rsidRPr="008527CE" w:rsidRDefault="00B45841">
      <w:pPr>
        <w:pStyle w:val="1"/>
        <w:rPr>
          <w:rFonts w:ascii="ＭＳ ゴシック" w:eastAsia="ＭＳ ゴシック"/>
          <w:sz w:val="20"/>
        </w:rPr>
      </w:pPr>
      <w:r w:rsidRPr="008527CE">
        <w:rPr>
          <w:rFonts w:ascii="ＭＳ ゴシック" w:eastAsia="ＭＳ ゴシック" w:hint="eastAsia"/>
          <w:sz w:val="20"/>
        </w:rPr>
        <w:t>申請者記入欄（本学教職員記入欄）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1155"/>
        <w:gridCol w:w="1989"/>
        <w:gridCol w:w="851"/>
        <w:gridCol w:w="7"/>
        <w:gridCol w:w="1248"/>
        <w:gridCol w:w="141"/>
        <w:gridCol w:w="2589"/>
      </w:tblGrid>
      <w:tr w:rsidR="00355BFA" w:rsidRPr="008527CE">
        <w:trPr>
          <w:cantSplit/>
          <w:trHeight w:val="510"/>
        </w:trPr>
        <w:tc>
          <w:tcPr>
            <w:tcW w:w="1393" w:type="dxa"/>
            <w:shd w:val="clear" w:color="auto" w:fill="auto"/>
            <w:vAlign w:val="center"/>
          </w:tcPr>
          <w:p w:rsidR="00355BFA" w:rsidRPr="000630F4" w:rsidRDefault="00355BFA" w:rsidP="00B27BE0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</w:rPr>
              <w:t>申請の種別</w:t>
            </w:r>
          </w:p>
        </w:tc>
        <w:tc>
          <w:tcPr>
            <w:tcW w:w="7980" w:type="dxa"/>
            <w:gridSpan w:val="7"/>
            <w:shd w:val="clear" w:color="auto" w:fill="auto"/>
            <w:vAlign w:val="center"/>
          </w:tcPr>
          <w:p w:rsidR="00355BFA" w:rsidRPr="000630F4" w:rsidRDefault="00355BFA" w:rsidP="000630F4">
            <w:pPr>
              <w:pStyle w:val="1"/>
              <w:ind w:firstLineChars="100" w:firstLine="180"/>
              <w:jc w:val="left"/>
              <w:rPr>
                <w:sz w:val="18"/>
              </w:rPr>
            </w:pPr>
            <w:r w:rsidRPr="000630F4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2DBDB" w:themeFill="accent2" w:themeFillTint="33"/>
              </w:rPr>
              <w:t>新規・</w:t>
            </w:r>
            <w:r w:rsidR="00577DF7" w:rsidRPr="000630F4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2DBDB" w:themeFill="accent2" w:themeFillTint="33"/>
              </w:rPr>
              <w:t>変更</w:t>
            </w:r>
            <w:r w:rsidRPr="000630F4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2DBDB" w:themeFill="accent2" w:themeFillTint="33"/>
              </w:rPr>
              <w:t>・廃止・確認</w:t>
            </w:r>
            <w:r w:rsidRPr="000630F4">
              <w:rPr>
                <w:rFonts w:hint="eastAsia"/>
                <w:sz w:val="18"/>
              </w:rPr>
              <w:t xml:space="preserve">　（どれかに○をつけてください）</w:t>
            </w:r>
          </w:p>
        </w:tc>
      </w:tr>
      <w:tr w:rsidR="00355BFA" w:rsidRPr="008527CE" w:rsidTr="000630F4">
        <w:trPr>
          <w:cantSplit/>
          <w:trHeight w:val="340"/>
        </w:trPr>
        <w:tc>
          <w:tcPr>
            <w:tcW w:w="1393" w:type="dxa"/>
            <w:vMerge w:val="restart"/>
            <w:shd w:val="clear" w:color="auto" w:fill="auto"/>
            <w:vAlign w:val="center"/>
          </w:tcPr>
          <w:p w:rsidR="00355BFA" w:rsidRPr="000630F4" w:rsidRDefault="00355BFA" w:rsidP="00B27BE0">
            <w:pPr>
              <w:pStyle w:val="1"/>
              <w:jc w:val="center"/>
              <w:rPr>
                <w:sz w:val="18"/>
                <w:lang w:eastAsia="x-none"/>
              </w:rPr>
            </w:pPr>
            <w:proofErr w:type="spellStart"/>
            <w:r w:rsidRPr="000630F4">
              <w:rPr>
                <w:rFonts w:hint="eastAsia"/>
                <w:sz w:val="18"/>
                <w:lang w:eastAsia="x-none"/>
              </w:rPr>
              <w:t>申請者</w:t>
            </w:r>
            <w:proofErr w:type="spellEnd"/>
          </w:p>
          <w:p w:rsidR="00355BFA" w:rsidRPr="000630F4" w:rsidRDefault="00355BFA" w:rsidP="00B27BE0">
            <w:pPr>
              <w:pStyle w:val="1"/>
              <w:jc w:val="center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>（責任者）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55BFA" w:rsidRPr="000630F4" w:rsidRDefault="00355BFA" w:rsidP="006D1F04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>フリガナ</w:t>
            </w:r>
          </w:p>
        </w:tc>
        <w:tc>
          <w:tcPr>
            <w:tcW w:w="2847" w:type="dxa"/>
            <w:gridSpan w:val="3"/>
            <w:shd w:val="clear" w:color="auto" w:fill="F2DBDB" w:themeFill="accent2" w:themeFillTint="33"/>
            <w:vAlign w:val="center"/>
          </w:tcPr>
          <w:p w:rsidR="00355BFA" w:rsidRPr="000630F4" w:rsidRDefault="00355BFA" w:rsidP="006D1F04">
            <w:pPr>
              <w:pStyle w:val="1"/>
              <w:jc w:val="center"/>
              <w:rPr>
                <w:rFonts w:ascii="ＭＳ ゴシック" w:eastAsia="ＭＳ ゴシック" w:hAnsi="ＭＳ ゴシック"/>
                <w:sz w:val="18"/>
                <w:szCs w:val="18"/>
                <w:shd w:val="clear" w:color="auto" w:fill="F2DBDB" w:themeFill="accent2" w:themeFillTint="33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355BFA" w:rsidRPr="000630F4" w:rsidRDefault="00355BFA" w:rsidP="006D1F04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>職員番号</w:t>
            </w:r>
            <w:r w:rsidRPr="007B00DB">
              <w:rPr>
                <w:color w:val="FF0000"/>
                <w:sz w:val="18"/>
                <w:vertAlign w:val="superscript"/>
              </w:rPr>
              <w:t>*1</w:t>
            </w:r>
          </w:p>
        </w:tc>
        <w:tc>
          <w:tcPr>
            <w:tcW w:w="2730" w:type="dxa"/>
            <w:gridSpan w:val="2"/>
            <w:shd w:val="clear" w:color="auto" w:fill="F2DBDB" w:themeFill="accent2" w:themeFillTint="33"/>
            <w:vAlign w:val="center"/>
          </w:tcPr>
          <w:p w:rsidR="007B00DB" w:rsidRDefault="007B00DB" w:rsidP="007B00DB">
            <w:pPr>
              <w:pStyle w:val="1"/>
              <w:rPr>
                <w:sz w:val="18"/>
              </w:rPr>
            </w:pPr>
          </w:p>
          <w:p w:rsidR="00355BFA" w:rsidRPr="000630F4" w:rsidRDefault="007B00DB" w:rsidP="007B00DB">
            <w:pPr>
              <w:pStyle w:val="1"/>
              <w:rPr>
                <w:sz w:val="18"/>
              </w:rPr>
            </w:pPr>
            <w:r w:rsidRPr="007B00DB">
              <w:rPr>
                <w:rFonts w:hint="eastAsia"/>
                <w:sz w:val="14"/>
              </w:rPr>
              <w:t>□職員証コピー</w:t>
            </w:r>
            <w:r>
              <w:rPr>
                <w:rFonts w:hint="eastAsia"/>
                <w:sz w:val="14"/>
              </w:rPr>
              <w:t>を</w:t>
            </w:r>
            <w:r w:rsidRPr="007B00DB">
              <w:rPr>
                <w:rFonts w:hint="eastAsia"/>
                <w:sz w:val="14"/>
              </w:rPr>
              <w:t>添付したらチェック</w:t>
            </w:r>
          </w:p>
        </w:tc>
      </w:tr>
      <w:tr w:rsidR="00355BFA" w:rsidRPr="008527CE" w:rsidTr="000630F4">
        <w:trPr>
          <w:cantSplit/>
          <w:trHeight w:val="227"/>
        </w:trPr>
        <w:tc>
          <w:tcPr>
            <w:tcW w:w="1393" w:type="dxa"/>
            <w:vMerge/>
            <w:shd w:val="clear" w:color="auto" w:fill="auto"/>
            <w:vAlign w:val="center"/>
          </w:tcPr>
          <w:p w:rsidR="00355BFA" w:rsidRPr="000630F4" w:rsidRDefault="00355BFA" w:rsidP="00B27BE0">
            <w:pPr>
              <w:pStyle w:val="1"/>
              <w:jc w:val="center"/>
              <w:rPr>
                <w:sz w:val="18"/>
                <w:lang w:eastAsia="x-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355BFA" w:rsidRPr="000630F4" w:rsidRDefault="00355BFA" w:rsidP="00B27BE0">
            <w:pPr>
              <w:pStyle w:val="1"/>
              <w:jc w:val="center"/>
              <w:rPr>
                <w:sz w:val="18"/>
              </w:rPr>
            </w:pPr>
            <w:proofErr w:type="spellStart"/>
            <w:r w:rsidRPr="000630F4">
              <w:rPr>
                <w:rFonts w:hint="eastAsia"/>
                <w:sz w:val="18"/>
                <w:lang w:eastAsia="x-none"/>
              </w:rPr>
              <w:t>氏名</w:t>
            </w:r>
            <w:proofErr w:type="spellEnd"/>
          </w:p>
        </w:tc>
        <w:tc>
          <w:tcPr>
            <w:tcW w:w="2847" w:type="dxa"/>
            <w:gridSpan w:val="3"/>
            <w:shd w:val="clear" w:color="auto" w:fill="F2DBDB" w:themeFill="accent2" w:themeFillTint="33"/>
            <w:vAlign w:val="center"/>
          </w:tcPr>
          <w:p w:rsidR="00355BFA" w:rsidRPr="000630F4" w:rsidRDefault="00355BFA" w:rsidP="00B27BE0">
            <w:pPr>
              <w:pStyle w:val="1"/>
              <w:jc w:val="left"/>
              <w:rPr>
                <w:sz w:val="18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355BFA" w:rsidRPr="000630F4" w:rsidRDefault="00355BFA" w:rsidP="00E90840">
            <w:pPr>
              <w:pStyle w:val="1"/>
              <w:jc w:val="left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>連絡先学内電話番号</w:t>
            </w:r>
          </w:p>
        </w:tc>
        <w:tc>
          <w:tcPr>
            <w:tcW w:w="2730" w:type="dxa"/>
            <w:gridSpan w:val="2"/>
            <w:shd w:val="clear" w:color="auto" w:fill="F2DBDB" w:themeFill="accent2" w:themeFillTint="33"/>
            <w:vAlign w:val="center"/>
          </w:tcPr>
          <w:p w:rsidR="00355BFA" w:rsidRPr="000630F4" w:rsidRDefault="00355BFA" w:rsidP="00E90840">
            <w:pPr>
              <w:pStyle w:val="1"/>
              <w:jc w:val="left"/>
              <w:rPr>
                <w:sz w:val="18"/>
              </w:rPr>
            </w:pPr>
          </w:p>
        </w:tc>
      </w:tr>
      <w:tr w:rsidR="008527CE" w:rsidRPr="008527CE">
        <w:trPr>
          <w:cantSplit/>
          <w:trHeight w:val="340"/>
        </w:trPr>
        <w:tc>
          <w:tcPr>
            <w:tcW w:w="1393" w:type="dxa"/>
            <w:vMerge/>
            <w:shd w:val="clear" w:color="auto" w:fill="auto"/>
            <w:vAlign w:val="center"/>
          </w:tcPr>
          <w:p w:rsidR="008527CE" w:rsidRPr="000630F4" w:rsidRDefault="008527CE" w:rsidP="00B27BE0">
            <w:pPr>
              <w:pStyle w:val="1"/>
              <w:jc w:val="center"/>
              <w:rPr>
                <w:sz w:val="18"/>
                <w:lang w:eastAsia="x-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8527CE" w:rsidRPr="000630F4" w:rsidRDefault="008527CE" w:rsidP="00C33594">
            <w:pPr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  <w:r w:rsidRPr="000630F4">
              <w:rPr>
                <w:rFonts w:ascii="ＭＳ 明朝" w:hAnsi="ＭＳ 明朝" w:hint="eastAsia"/>
                <w:sz w:val="18"/>
              </w:rPr>
              <w:t>所属</w:t>
            </w:r>
          </w:p>
        </w:tc>
        <w:tc>
          <w:tcPr>
            <w:tcW w:w="6825" w:type="dxa"/>
            <w:gridSpan w:val="6"/>
            <w:shd w:val="clear" w:color="auto" w:fill="auto"/>
            <w:vAlign w:val="center"/>
          </w:tcPr>
          <w:p w:rsidR="008527CE" w:rsidRPr="000630F4" w:rsidRDefault="008527CE" w:rsidP="00C33594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0630F4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2DBDB" w:themeFill="accent2" w:themeFillTint="33"/>
              </w:rPr>
              <w:t>（金沢八景・福浦・舞岡・鶴見）キャンパス・附属病院・センター病院</w:t>
            </w:r>
          </w:p>
        </w:tc>
      </w:tr>
      <w:tr w:rsidR="008527CE" w:rsidRPr="008527CE" w:rsidTr="000630F4">
        <w:trPr>
          <w:cantSplit/>
          <w:trHeight w:val="340"/>
        </w:trPr>
        <w:tc>
          <w:tcPr>
            <w:tcW w:w="1393" w:type="dxa"/>
            <w:vMerge/>
            <w:shd w:val="clear" w:color="auto" w:fill="auto"/>
            <w:vAlign w:val="center"/>
          </w:tcPr>
          <w:p w:rsidR="008527CE" w:rsidRPr="000630F4" w:rsidRDefault="008527CE" w:rsidP="00B27BE0">
            <w:pPr>
              <w:pStyle w:val="1"/>
              <w:jc w:val="center"/>
              <w:rPr>
                <w:sz w:val="18"/>
                <w:lang w:eastAsia="x-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8527CE" w:rsidRPr="000630F4" w:rsidRDefault="008527CE" w:rsidP="00C33594">
            <w:pPr>
              <w:spacing w:line="0" w:lineRule="atLeast"/>
              <w:jc w:val="center"/>
              <w:rPr>
                <w:rFonts w:ascii="ＭＳ 明朝" w:hAnsi="ＭＳ 明朝"/>
                <w:sz w:val="18"/>
                <w:lang w:eastAsia="x-none"/>
              </w:rPr>
            </w:pPr>
            <w:r w:rsidRPr="000630F4">
              <w:rPr>
                <w:rFonts w:ascii="ＭＳ 明朝" w:hAnsi="ＭＳ 明朝" w:hint="eastAsia"/>
                <w:sz w:val="18"/>
              </w:rPr>
              <w:t>部署名</w:t>
            </w:r>
          </w:p>
        </w:tc>
        <w:tc>
          <w:tcPr>
            <w:tcW w:w="6825" w:type="dxa"/>
            <w:gridSpan w:val="6"/>
            <w:shd w:val="clear" w:color="auto" w:fill="F2DBDB" w:themeFill="accent2" w:themeFillTint="33"/>
            <w:vAlign w:val="center"/>
          </w:tcPr>
          <w:p w:rsidR="008527CE" w:rsidRPr="000630F4" w:rsidRDefault="008527CE" w:rsidP="00C33594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E90840" w:rsidRPr="008527CE" w:rsidTr="000630F4">
        <w:trPr>
          <w:cantSplit/>
          <w:trHeight w:val="400"/>
        </w:trPr>
        <w:tc>
          <w:tcPr>
            <w:tcW w:w="1393" w:type="dxa"/>
            <w:vMerge/>
            <w:vAlign w:val="center"/>
          </w:tcPr>
          <w:p w:rsidR="00E90840" w:rsidRPr="000630F4" w:rsidRDefault="00E90840" w:rsidP="00B27BE0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CC5DD0" w:rsidRPr="000630F4" w:rsidRDefault="00E90840" w:rsidP="00CC5DD0">
            <w:pPr>
              <w:pStyle w:val="1"/>
              <w:jc w:val="center"/>
              <w:rPr>
                <w:sz w:val="18"/>
                <w:lang w:val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 xml:space="preserve">　連絡先</w:t>
            </w:r>
            <w:r w:rsidRPr="000630F4">
              <w:rPr>
                <w:rFonts w:ascii="Century" w:hAnsi="Century"/>
                <w:sz w:val="18"/>
              </w:rPr>
              <w:t>E-mail</w:t>
            </w:r>
            <w:r w:rsidRPr="000630F4">
              <w:rPr>
                <w:rFonts w:hint="eastAsia"/>
                <w:sz w:val="18"/>
                <w:lang w:eastAsia="x-none"/>
              </w:rPr>
              <w:t>アドレス</w:t>
            </w:r>
            <w:r w:rsidR="00CC5DD0" w:rsidRPr="007B00DB">
              <w:rPr>
                <w:color w:val="FF0000"/>
                <w:sz w:val="18"/>
                <w:vertAlign w:val="superscript"/>
              </w:rPr>
              <w:t>*</w:t>
            </w:r>
            <w:r w:rsidR="00CC5DD0" w:rsidRPr="007B00DB">
              <w:rPr>
                <w:rFonts w:hint="eastAsia"/>
                <w:color w:val="FF0000"/>
                <w:sz w:val="18"/>
                <w:vertAlign w:val="superscript"/>
              </w:rPr>
              <w:t>3</w:t>
            </w:r>
          </w:p>
        </w:tc>
        <w:tc>
          <w:tcPr>
            <w:tcW w:w="4836" w:type="dxa"/>
            <w:gridSpan w:val="5"/>
            <w:shd w:val="clear" w:color="auto" w:fill="F2DBDB" w:themeFill="accent2" w:themeFillTint="33"/>
            <w:vAlign w:val="center"/>
          </w:tcPr>
          <w:p w:rsidR="00E90840" w:rsidRPr="000630F4" w:rsidRDefault="007B00DB" w:rsidP="007B00DB">
            <w:pPr>
              <w:pStyle w:val="1"/>
              <w:ind w:firstLineChars="900" w:firstLine="162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@yokohama-cu.ac.jp</w:t>
            </w:r>
          </w:p>
        </w:tc>
      </w:tr>
      <w:tr w:rsidR="00B45841" w:rsidRPr="008527CE" w:rsidTr="000630F4">
        <w:trPr>
          <w:cantSplit/>
          <w:trHeight w:val="340"/>
        </w:trPr>
        <w:tc>
          <w:tcPr>
            <w:tcW w:w="1393" w:type="dxa"/>
            <w:vMerge w:val="restart"/>
            <w:vAlign w:val="center"/>
          </w:tcPr>
          <w:p w:rsidR="00B45841" w:rsidRPr="000630F4" w:rsidRDefault="00B45841" w:rsidP="00B27BE0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 xml:space="preserve">　使用者</w:t>
            </w:r>
            <w:r w:rsidRPr="004A3A29">
              <w:rPr>
                <w:color w:val="FF0000"/>
                <w:sz w:val="18"/>
                <w:vertAlign w:val="superscript"/>
              </w:rPr>
              <w:t>*2</w:t>
            </w:r>
          </w:p>
        </w:tc>
        <w:tc>
          <w:tcPr>
            <w:tcW w:w="1155" w:type="dxa"/>
            <w:vAlign w:val="center"/>
          </w:tcPr>
          <w:p w:rsidR="00B45841" w:rsidRPr="000630F4" w:rsidRDefault="00B45841" w:rsidP="00B27BE0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>フリガナ</w:t>
            </w:r>
          </w:p>
        </w:tc>
        <w:tc>
          <w:tcPr>
            <w:tcW w:w="2840" w:type="dxa"/>
            <w:gridSpan w:val="2"/>
            <w:shd w:val="clear" w:color="auto" w:fill="F2DBDB" w:themeFill="accent2" w:themeFillTint="33"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</w:rPr>
            </w:pPr>
          </w:p>
        </w:tc>
        <w:tc>
          <w:tcPr>
            <w:tcW w:w="3985" w:type="dxa"/>
            <w:gridSpan w:val="4"/>
            <w:tcBorders>
              <w:tr2bl w:val="single" w:sz="2" w:space="0" w:color="auto"/>
            </w:tcBorders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</w:rPr>
            </w:pPr>
          </w:p>
        </w:tc>
      </w:tr>
      <w:tr w:rsidR="00B45841" w:rsidRPr="008527CE" w:rsidTr="000630F4">
        <w:trPr>
          <w:cantSplit/>
          <w:trHeight w:val="227"/>
        </w:trPr>
        <w:tc>
          <w:tcPr>
            <w:tcW w:w="1393" w:type="dxa"/>
            <w:vMerge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</w:rPr>
            </w:pPr>
          </w:p>
        </w:tc>
        <w:tc>
          <w:tcPr>
            <w:tcW w:w="1155" w:type="dxa"/>
            <w:vAlign w:val="center"/>
          </w:tcPr>
          <w:p w:rsidR="00B45841" w:rsidRPr="000630F4" w:rsidRDefault="00B45841" w:rsidP="00B27BE0">
            <w:pPr>
              <w:pStyle w:val="1"/>
              <w:jc w:val="center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>氏名</w:t>
            </w:r>
          </w:p>
        </w:tc>
        <w:tc>
          <w:tcPr>
            <w:tcW w:w="2840" w:type="dxa"/>
            <w:gridSpan w:val="2"/>
            <w:shd w:val="clear" w:color="auto" w:fill="F2DBDB" w:themeFill="accent2" w:themeFillTint="33"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  <w:lang w:eastAsia="x-none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 xml:space="preserve">　連絡先学内</w:t>
            </w:r>
          </w:p>
          <w:p w:rsidR="00B45841" w:rsidRPr="000630F4" w:rsidRDefault="00B45841">
            <w:pPr>
              <w:pStyle w:val="1"/>
              <w:jc w:val="left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 xml:space="preserve">　電話番号</w:t>
            </w:r>
          </w:p>
        </w:tc>
        <w:tc>
          <w:tcPr>
            <w:tcW w:w="2589" w:type="dxa"/>
            <w:shd w:val="clear" w:color="auto" w:fill="F2DBDB" w:themeFill="accent2" w:themeFillTint="33"/>
            <w:vAlign w:val="center"/>
          </w:tcPr>
          <w:p w:rsidR="00B45841" w:rsidRPr="008527CE" w:rsidRDefault="00B45841">
            <w:pPr>
              <w:pStyle w:val="1"/>
              <w:jc w:val="left"/>
              <w:rPr>
                <w:sz w:val="20"/>
                <w:lang w:eastAsia="x-none"/>
              </w:rPr>
            </w:pPr>
          </w:p>
        </w:tc>
      </w:tr>
      <w:tr w:rsidR="00B45841" w:rsidRPr="008527CE">
        <w:trPr>
          <w:cantSplit/>
          <w:trHeight w:val="400"/>
        </w:trPr>
        <w:tc>
          <w:tcPr>
            <w:tcW w:w="1393" w:type="dxa"/>
            <w:vMerge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  <w:lang w:eastAsia="x-none"/>
              </w:rPr>
            </w:pPr>
          </w:p>
        </w:tc>
        <w:tc>
          <w:tcPr>
            <w:tcW w:w="1155" w:type="dxa"/>
            <w:vAlign w:val="center"/>
          </w:tcPr>
          <w:p w:rsidR="00B45841" w:rsidRPr="000630F4" w:rsidRDefault="00B45841" w:rsidP="00B27BE0">
            <w:pPr>
              <w:pStyle w:val="1"/>
              <w:jc w:val="center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>身分</w:t>
            </w:r>
          </w:p>
        </w:tc>
        <w:tc>
          <w:tcPr>
            <w:tcW w:w="6825" w:type="dxa"/>
            <w:gridSpan w:val="6"/>
            <w:vAlign w:val="center"/>
          </w:tcPr>
          <w:p w:rsidR="00B45841" w:rsidRPr="000630F4" w:rsidRDefault="00B45841">
            <w:pPr>
              <w:pStyle w:val="1"/>
              <w:ind w:left="200"/>
              <w:jc w:val="left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 xml:space="preserve">教員　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 xml:space="preserve">職員　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 xml:space="preserve">大学院生　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>学部学生</w:t>
            </w:r>
          </w:p>
          <w:p w:rsidR="00B45841" w:rsidRPr="000630F4" w:rsidRDefault="00B45841">
            <w:pPr>
              <w:pStyle w:val="1"/>
              <w:ind w:left="200"/>
              <w:jc w:val="left"/>
              <w:rPr>
                <w:sz w:val="18"/>
              </w:rPr>
            </w:pP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>その他（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　　　　　　　　　　　　　　　</w:t>
            </w:r>
            <w:r w:rsidRPr="000630F4">
              <w:rPr>
                <w:rFonts w:hint="eastAsia"/>
                <w:sz w:val="18"/>
                <w:lang w:eastAsia="x-none"/>
              </w:rPr>
              <w:t>）</w:t>
            </w:r>
          </w:p>
        </w:tc>
      </w:tr>
      <w:tr w:rsidR="00B45841" w:rsidRPr="008527CE" w:rsidTr="000630F4">
        <w:trPr>
          <w:cantSplit/>
          <w:trHeight w:val="400"/>
        </w:trPr>
        <w:tc>
          <w:tcPr>
            <w:tcW w:w="1393" w:type="dxa"/>
            <w:vMerge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B45841" w:rsidRPr="000630F4" w:rsidRDefault="00B45841" w:rsidP="00BA704B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 xml:space="preserve">　連絡先</w:t>
            </w:r>
            <w:r w:rsidRPr="000630F4">
              <w:rPr>
                <w:rFonts w:ascii="Century" w:hAnsi="Century"/>
                <w:sz w:val="18"/>
              </w:rPr>
              <w:t>E-mail</w:t>
            </w:r>
            <w:r w:rsidRPr="000630F4">
              <w:rPr>
                <w:rFonts w:hint="eastAsia"/>
                <w:sz w:val="18"/>
                <w:lang w:eastAsia="x-none"/>
              </w:rPr>
              <w:t>アドレス</w:t>
            </w:r>
          </w:p>
        </w:tc>
        <w:tc>
          <w:tcPr>
            <w:tcW w:w="4836" w:type="dxa"/>
            <w:gridSpan w:val="5"/>
            <w:shd w:val="clear" w:color="auto" w:fill="F2DBDB" w:themeFill="accent2" w:themeFillTint="33"/>
            <w:vAlign w:val="center"/>
          </w:tcPr>
          <w:p w:rsidR="00B45841" w:rsidRPr="000630F4" w:rsidRDefault="00B45841">
            <w:pPr>
              <w:pStyle w:val="1"/>
              <w:jc w:val="left"/>
              <w:rPr>
                <w:sz w:val="18"/>
              </w:rPr>
            </w:pPr>
          </w:p>
        </w:tc>
      </w:tr>
    </w:tbl>
    <w:p w:rsidR="00881F13" w:rsidRDefault="00B45841" w:rsidP="008527CE">
      <w:pPr>
        <w:pStyle w:val="a5"/>
        <w:snapToGrid w:val="0"/>
        <w:spacing w:line="240" w:lineRule="auto"/>
        <w:ind w:left="400" w:hangingChars="200" w:hanging="400"/>
        <w:rPr>
          <w:rFonts w:ascii="ＭＳ 明朝" w:hAnsi="ＭＳ 明朝"/>
        </w:rPr>
      </w:pPr>
      <w:r w:rsidRPr="008527CE">
        <w:rPr>
          <w:rFonts w:ascii="ＭＳ 明朝" w:hAnsi="ＭＳ 明朝"/>
        </w:rPr>
        <w:t>*</w:t>
      </w:r>
      <w:r w:rsidRPr="008527CE">
        <w:rPr>
          <w:rFonts w:ascii="ＭＳ 明朝" w:hAnsi="ＭＳ 明朝" w:hint="eastAsia"/>
        </w:rPr>
        <w:t>１</w:t>
      </w:r>
      <w:r w:rsidR="00E138AD" w:rsidRPr="008527CE">
        <w:rPr>
          <w:rFonts w:ascii="ＭＳ 明朝" w:hAnsi="ＭＳ 明朝" w:hint="eastAsia"/>
        </w:rPr>
        <w:t xml:space="preserve">　</w:t>
      </w:r>
      <w:r w:rsidR="00881F13">
        <w:rPr>
          <w:rFonts w:ascii="ＭＳ 明朝" w:hAnsi="ＭＳ 明朝" w:hint="eastAsia"/>
        </w:rPr>
        <w:t>窓口へ</w:t>
      </w:r>
      <w:r w:rsidRPr="008527CE">
        <w:rPr>
          <w:rFonts w:ascii="ＭＳ 明朝" w:hAnsi="ＭＳ 明朝" w:hint="eastAsia"/>
        </w:rPr>
        <w:t>提出する際は、</w:t>
      </w:r>
      <w:r w:rsidRPr="00881F13">
        <w:rPr>
          <w:rFonts w:ascii="ＭＳ ゴシック" w:eastAsia="ＭＳ ゴシック" w:hAnsi="ＭＳ ゴシック" w:hint="eastAsia"/>
          <w:color w:val="000000" w:themeColor="text1"/>
          <w:u w:val="single"/>
        </w:rPr>
        <w:t>職員証または身分証明書</w:t>
      </w:r>
      <w:r w:rsidRPr="00881F13">
        <w:rPr>
          <w:rFonts w:ascii="ＭＳ ゴシック" w:eastAsia="ＭＳ ゴシック" w:hAnsi="ＭＳ ゴシック" w:hint="eastAsia"/>
          <w:color w:val="000000" w:themeColor="text1"/>
          <w:u w:val="single"/>
          <w:lang w:val="x-none"/>
        </w:rPr>
        <w:t>をお持ちください</w:t>
      </w:r>
      <w:r w:rsidRPr="008527CE">
        <w:rPr>
          <w:rFonts w:ascii="ＭＳ ゴシック" w:eastAsia="ＭＳ ゴシック" w:hAnsi="ＭＳ ゴシック" w:hint="eastAsia"/>
          <w:lang w:val="x-none"/>
        </w:rPr>
        <w:t>。</w:t>
      </w:r>
      <w:r w:rsidRPr="008527CE">
        <w:rPr>
          <w:rFonts w:ascii="ＭＳ 明朝" w:hAnsi="ＭＳ 明朝" w:hint="eastAsia"/>
        </w:rPr>
        <w:t>学内便等で提出される場合には、</w:t>
      </w:r>
    </w:p>
    <w:p w:rsidR="00B45841" w:rsidRPr="008527CE" w:rsidRDefault="00B45841" w:rsidP="00881F13">
      <w:pPr>
        <w:pStyle w:val="a5"/>
        <w:snapToGrid w:val="0"/>
        <w:spacing w:line="240" w:lineRule="auto"/>
        <w:ind w:leftChars="200" w:left="420" w:firstLineChars="50" w:firstLine="100"/>
        <w:rPr>
          <w:rFonts w:ascii="ＭＳ ゴシック" w:eastAsia="ＭＳ ゴシック" w:hAnsi="ＭＳ ゴシック"/>
        </w:rPr>
      </w:pPr>
      <w:r w:rsidRPr="008527CE">
        <w:rPr>
          <w:rFonts w:ascii="ＭＳ ゴシック" w:eastAsia="ＭＳ ゴシック" w:hAnsi="ＭＳ ゴシック" w:hint="eastAsia"/>
          <w:u w:val="single"/>
          <w:lang w:val="x-none"/>
        </w:rPr>
        <w:t>職員証</w:t>
      </w:r>
      <w:r w:rsidRPr="008527CE">
        <w:rPr>
          <w:rFonts w:ascii="ＭＳ ゴシック" w:eastAsia="ＭＳ ゴシック" w:hAnsi="ＭＳ ゴシック" w:hint="eastAsia"/>
          <w:u w:val="single"/>
        </w:rPr>
        <w:t>のコピーを添えてお送りください</w:t>
      </w:r>
      <w:r w:rsidRPr="00881F13">
        <w:rPr>
          <w:rFonts w:ascii="ＭＳ ゴシック" w:eastAsia="ＭＳ ゴシック" w:hAnsi="ＭＳ ゴシック" w:hint="eastAsia"/>
        </w:rPr>
        <w:t>。</w:t>
      </w:r>
      <w:r w:rsidR="007B00DB" w:rsidRPr="0059325E">
        <w:rPr>
          <w:rFonts w:ascii="ＭＳ ゴシック" w:eastAsia="ＭＳ ゴシック" w:hAnsi="ＭＳ ゴシック" w:hint="eastAsia"/>
          <w:b/>
          <w:color w:val="FF0000"/>
          <w:u w:val="wave"/>
        </w:rPr>
        <w:t>職員証</w:t>
      </w:r>
      <w:r w:rsidR="0059325E">
        <w:rPr>
          <w:rFonts w:ascii="ＭＳ ゴシック" w:eastAsia="ＭＳ ゴシック" w:hAnsi="ＭＳ ゴシック" w:hint="eastAsia"/>
          <w:b/>
          <w:color w:val="FF0000"/>
          <w:u w:val="wave"/>
          <w:lang w:val="x-none"/>
        </w:rPr>
        <w:t>コピーが確認できない場合</w:t>
      </w:r>
      <w:r w:rsidRPr="0059325E">
        <w:rPr>
          <w:rFonts w:ascii="ＭＳ ゴシック" w:eastAsia="ＭＳ ゴシック" w:hAnsi="ＭＳ ゴシック" w:hint="eastAsia"/>
          <w:b/>
          <w:color w:val="FF0000"/>
          <w:u w:val="wave"/>
          <w:lang w:val="x-none"/>
        </w:rPr>
        <w:t>は受理できません。</w:t>
      </w:r>
    </w:p>
    <w:p w:rsidR="00B45841" w:rsidRPr="008527CE" w:rsidRDefault="00B45841">
      <w:pPr>
        <w:pStyle w:val="1"/>
        <w:rPr>
          <w:rFonts w:hAnsi="ＭＳ 明朝"/>
          <w:sz w:val="20"/>
        </w:rPr>
      </w:pPr>
      <w:r w:rsidRPr="008527CE">
        <w:rPr>
          <w:rFonts w:hAnsi="ＭＳ 明朝" w:hint="eastAsia"/>
          <w:sz w:val="20"/>
        </w:rPr>
        <w:t>*２</w:t>
      </w:r>
      <w:r w:rsidR="00E138AD" w:rsidRPr="008527CE">
        <w:rPr>
          <w:rFonts w:hAnsi="ＭＳ 明朝" w:hint="eastAsia"/>
          <w:sz w:val="20"/>
        </w:rPr>
        <w:t xml:space="preserve">　</w:t>
      </w:r>
      <w:r w:rsidRPr="008527CE">
        <w:rPr>
          <w:rFonts w:hAnsi="ＭＳ 明朝" w:hint="eastAsia"/>
          <w:sz w:val="20"/>
        </w:rPr>
        <w:t>申請者と同じ場合は</w:t>
      </w:r>
      <w:r w:rsidR="00881F13">
        <w:rPr>
          <w:rFonts w:hAnsi="ＭＳ 明朝" w:hint="eastAsia"/>
          <w:sz w:val="20"/>
        </w:rPr>
        <w:t>記入</w:t>
      </w:r>
      <w:r w:rsidRPr="008527CE">
        <w:rPr>
          <w:rFonts w:hAnsi="ＭＳ 明朝" w:hint="eastAsia"/>
          <w:sz w:val="20"/>
        </w:rPr>
        <w:t>不要です。空欄の場合は申請者と同じと</w:t>
      </w:r>
      <w:r w:rsidR="00CC5DD0">
        <w:rPr>
          <w:rFonts w:hAnsi="ＭＳ 明朝" w:hint="eastAsia"/>
          <w:sz w:val="20"/>
        </w:rPr>
        <w:t>みなします</w:t>
      </w:r>
      <w:r w:rsidRPr="008527CE">
        <w:rPr>
          <w:rFonts w:hAnsi="ＭＳ 明朝" w:hint="eastAsia"/>
          <w:sz w:val="20"/>
        </w:rPr>
        <w:t>。</w:t>
      </w:r>
    </w:p>
    <w:p w:rsidR="00CC5DD0" w:rsidRPr="008527CE" w:rsidRDefault="00CC5DD0" w:rsidP="00CC5DD0">
      <w:pPr>
        <w:pStyle w:val="1"/>
        <w:rPr>
          <w:rFonts w:hAnsi="ＭＳ 明朝"/>
          <w:sz w:val="20"/>
        </w:rPr>
      </w:pPr>
      <w:r w:rsidRPr="008527CE">
        <w:rPr>
          <w:rFonts w:hAnsi="ＭＳ 明朝" w:hint="eastAsia"/>
          <w:sz w:val="20"/>
        </w:rPr>
        <w:t>*</w:t>
      </w:r>
      <w:r>
        <w:rPr>
          <w:rFonts w:hAnsi="ＭＳ 明朝" w:hint="eastAsia"/>
          <w:sz w:val="20"/>
        </w:rPr>
        <w:t>３</w:t>
      </w:r>
      <w:r w:rsidRPr="008527CE">
        <w:rPr>
          <w:rFonts w:hAnsi="ＭＳ 明朝" w:hint="eastAsia"/>
          <w:sz w:val="20"/>
        </w:rPr>
        <w:t xml:space="preserve">　</w:t>
      </w:r>
      <w:r>
        <w:rPr>
          <w:rFonts w:hAnsi="ＭＳ 明朝" w:hint="eastAsia"/>
          <w:sz w:val="20"/>
        </w:rPr>
        <w:t>発行IP</w:t>
      </w:r>
      <w:r w:rsidR="0059325E">
        <w:rPr>
          <w:rFonts w:hAnsi="ＭＳ 明朝" w:hint="eastAsia"/>
          <w:sz w:val="20"/>
        </w:rPr>
        <w:t>アドレスを通知しますので</w:t>
      </w:r>
      <w:r>
        <w:rPr>
          <w:rFonts w:hAnsi="ＭＳ 明朝" w:hint="eastAsia"/>
          <w:sz w:val="20"/>
        </w:rPr>
        <w:t>必ず記入してください。</w:t>
      </w:r>
    </w:p>
    <w:p w:rsidR="00B45841" w:rsidRPr="00CC5DD0" w:rsidRDefault="00B45841">
      <w:pPr>
        <w:pStyle w:val="1"/>
        <w:rPr>
          <w:rFonts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955"/>
      </w:tblGrid>
      <w:tr w:rsidR="007B30E6" w:rsidRPr="008527CE" w:rsidTr="00342CFD">
        <w:trPr>
          <w:cantSplit/>
          <w:trHeight w:val="40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0E6" w:rsidRPr="000630F4" w:rsidRDefault="007B30E6" w:rsidP="00E808C3">
            <w:pPr>
              <w:jc w:val="center"/>
              <w:rPr>
                <w:sz w:val="18"/>
                <w:lang w:eastAsia="x-none"/>
              </w:rPr>
            </w:pPr>
            <w:r>
              <w:rPr>
                <w:rFonts w:hint="eastAsia"/>
                <w:sz w:val="18"/>
              </w:rPr>
              <w:t>申請台数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7B30E6" w:rsidRPr="007B30E6" w:rsidRDefault="007B30E6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</w:t>
            </w:r>
            <w:r w:rsidRPr="000630F4">
              <w:rPr>
                <w:rFonts w:ascii="ＭＳ 明朝"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>
              <w:rPr>
                <w:rFonts w:ascii="ＭＳ 明朝" w:hint="eastAsia"/>
                <w:sz w:val="18"/>
              </w:rPr>
              <w:t>1個（以下の項目に記入）</w:t>
            </w:r>
            <w:r w:rsidRPr="000630F4">
              <w:rPr>
                <w:rFonts w:ascii="ＭＳ 明朝" w:hint="eastAsia"/>
                <w:sz w:val="18"/>
                <w:lang w:eastAsia="x-none"/>
              </w:rPr>
              <w:t xml:space="preserve">　　</w:t>
            </w:r>
            <w:r w:rsidRPr="000630F4">
              <w:rPr>
                <w:rFonts w:ascii="ＭＳ 明朝"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>
              <w:rPr>
                <w:rFonts w:ascii="ＭＳ 明朝" w:hint="eastAsia"/>
                <w:sz w:val="18"/>
              </w:rPr>
              <w:t>複数（別紙5-1に記入、以下の項目の記入は不要）</w:t>
            </w:r>
          </w:p>
        </w:tc>
      </w:tr>
      <w:tr w:rsidR="00E808C3" w:rsidRPr="008527CE" w:rsidTr="00342CFD">
        <w:trPr>
          <w:cantSplit/>
          <w:trHeight w:val="400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08C3" w:rsidRPr="000630F4" w:rsidRDefault="00E808C3" w:rsidP="00E808C3">
            <w:pPr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>設置場所</w:t>
            </w:r>
            <w:r w:rsidRPr="004A3A29">
              <w:rPr>
                <w:rFonts w:ascii="ＭＳ 明朝"/>
                <w:color w:val="FF0000"/>
                <w:sz w:val="18"/>
                <w:vertAlign w:val="superscript"/>
              </w:rPr>
              <w:t>*</w:t>
            </w:r>
            <w:r w:rsidR="004A3A29" w:rsidRPr="004A3A29">
              <w:rPr>
                <w:rFonts w:ascii="ＭＳ 明朝" w:hint="eastAsia"/>
                <w:color w:val="FF0000"/>
                <w:sz w:val="18"/>
                <w:vertAlign w:val="superscript"/>
              </w:rPr>
              <w:t>4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E808C3" w:rsidRPr="000630F4" w:rsidRDefault="00E808C3">
            <w:pPr>
              <w:rPr>
                <w:rFonts w:ascii="ＭＳ 明朝"/>
                <w:sz w:val="18"/>
              </w:rPr>
            </w:pPr>
            <w:r w:rsidRPr="000630F4">
              <w:rPr>
                <w:rFonts w:ascii="ＭＳ 明朝" w:hint="eastAsia"/>
                <w:sz w:val="18"/>
                <w:lang w:eastAsia="x-none"/>
              </w:rPr>
              <w:t xml:space="preserve">　</w:t>
            </w:r>
            <w:r w:rsidRPr="000630F4">
              <w:rPr>
                <w:rFonts w:ascii="ＭＳ 明朝"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ascii="ＭＳ 明朝" w:hint="eastAsia"/>
                <w:sz w:val="18"/>
              </w:rPr>
              <w:t>金沢八景</w:t>
            </w:r>
            <w:r w:rsidRPr="000630F4">
              <w:rPr>
                <w:rFonts w:ascii="ＭＳ 明朝" w:hint="eastAsia"/>
                <w:sz w:val="18"/>
                <w:lang w:eastAsia="x-none"/>
              </w:rPr>
              <w:t xml:space="preserve">キャンパス　　</w:t>
            </w:r>
            <w:r w:rsidR="00E56C76">
              <w:rPr>
                <w:rFonts w:ascii="ＭＳ 明朝" w:hint="eastAsia"/>
                <w:sz w:val="18"/>
              </w:rPr>
              <w:t xml:space="preserve">　　　　　　　　</w:t>
            </w:r>
            <w:r w:rsidRPr="000630F4">
              <w:rPr>
                <w:rFonts w:ascii="ＭＳ 明朝"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ascii="ＭＳ 明朝" w:hint="eastAsia"/>
                <w:sz w:val="18"/>
                <w:lang w:eastAsia="x-none"/>
              </w:rPr>
              <w:t>福浦キャンパス（医学部）</w:t>
            </w:r>
          </w:p>
          <w:p w:rsidR="00E808C3" w:rsidRPr="000630F4" w:rsidRDefault="00E808C3" w:rsidP="00E56C76">
            <w:pPr>
              <w:rPr>
                <w:sz w:val="18"/>
              </w:rPr>
            </w:pPr>
            <w:r w:rsidRPr="000630F4">
              <w:rPr>
                <w:rFonts w:ascii="ＭＳ 明朝" w:hint="eastAsia"/>
                <w:sz w:val="18"/>
                <w:lang w:eastAsia="x-none"/>
              </w:rPr>
              <w:t xml:space="preserve">　</w:t>
            </w:r>
            <w:r w:rsidRPr="000630F4">
              <w:rPr>
                <w:rFonts w:ascii="ＭＳ 明朝"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ascii="ＭＳ 明朝" w:hint="eastAsia"/>
                <w:sz w:val="18"/>
              </w:rPr>
              <w:t>舞岡キャンパス（木原生物学研究所）</w:t>
            </w:r>
            <w:r w:rsidR="00E56C76">
              <w:rPr>
                <w:rFonts w:ascii="ＭＳ 明朝" w:hint="eastAsia"/>
                <w:sz w:val="18"/>
              </w:rPr>
              <w:t xml:space="preserve">　</w:t>
            </w:r>
            <w:r w:rsidRPr="000630F4">
              <w:rPr>
                <w:rFonts w:hint="eastAsia"/>
                <w:sz w:val="18"/>
                <w:lang w:eastAsia="x-none"/>
              </w:rPr>
              <w:t xml:space="preserve">　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>その他（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　　　　　　　　　　</w:t>
            </w:r>
            <w:r w:rsidRPr="000630F4">
              <w:rPr>
                <w:rFonts w:hint="eastAsia"/>
                <w:sz w:val="18"/>
                <w:lang w:eastAsia="x-none"/>
              </w:rPr>
              <w:t>）</w:t>
            </w:r>
          </w:p>
        </w:tc>
      </w:tr>
      <w:tr w:rsidR="00E808C3" w:rsidRPr="008527CE" w:rsidTr="00342CFD">
        <w:trPr>
          <w:cantSplit/>
          <w:trHeight w:val="400"/>
        </w:trPr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08C3" w:rsidRPr="000630F4" w:rsidRDefault="00E808C3" w:rsidP="00E808C3">
            <w:pPr>
              <w:pStyle w:val="1"/>
              <w:jc w:val="center"/>
              <w:rPr>
                <w:sz w:val="18"/>
              </w:rPr>
            </w:pPr>
          </w:p>
        </w:tc>
        <w:tc>
          <w:tcPr>
            <w:tcW w:w="795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08C3" w:rsidRPr="000630F4" w:rsidRDefault="00E808C3">
            <w:pPr>
              <w:pStyle w:val="1"/>
              <w:rPr>
                <w:sz w:val="18"/>
                <w:lang w:eastAsia="x-none"/>
              </w:rPr>
            </w:pPr>
            <w:r w:rsidRPr="000630F4">
              <w:rPr>
                <w:rFonts w:hint="eastAsia"/>
                <w:sz w:val="18"/>
                <w:lang w:eastAsia="x-none"/>
              </w:rPr>
              <w:t>（棟名）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　　　　　　　</w:t>
            </w:r>
            <w:r w:rsidRPr="000630F4">
              <w:rPr>
                <w:rFonts w:hint="eastAsia"/>
                <w:sz w:val="18"/>
                <w:lang w:eastAsia="x-none"/>
              </w:rPr>
              <w:t>（階）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</w:t>
            </w:r>
            <w:r w:rsidRPr="000630F4">
              <w:rPr>
                <w:rFonts w:hint="eastAsia"/>
                <w:sz w:val="18"/>
                <w:lang w:eastAsia="x-none"/>
              </w:rPr>
              <w:t>階　（部屋番号）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　　　</w:t>
            </w:r>
            <w:r w:rsidRPr="000630F4">
              <w:rPr>
                <w:rFonts w:hint="eastAsia"/>
                <w:sz w:val="18"/>
                <w:lang w:eastAsia="x-none"/>
              </w:rPr>
              <w:t>室</w:t>
            </w:r>
          </w:p>
        </w:tc>
      </w:tr>
      <w:tr w:rsidR="00E808C3" w:rsidRPr="008527CE" w:rsidTr="00E808C3">
        <w:trPr>
          <w:cantSplit/>
          <w:trHeight w:val="40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08C3" w:rsidRPr="000630F4" w:rsidRDefault="00E808C3" w:rsidP="00E808C3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  <w:lang w:eastAsia="x-none"/>
              </w:rPr>
              <w:t>機器種別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1F13" w:rsidRPr="000630F4" w:rsidRDefault="00881F13" w:rsidP="00342CFD">
            <w:pPr>
              <w:pStyle w:val="1"/>
              <w:ind w:left="200"/>
              <w:rPr>
                <w:sz w:val="18"/>
              </w:rPr>
            </w:pP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</w:rPr>
              <w:t>ネットワーク</w:t>
            </w:r>
            <w:r w:rsidRPr="000630F4">
              <w:rPr>
                <w:rFonts w:hint="eastAsia"/>
                <w:sz w:val="18"/>
                <w:lang w:eastAsia="x-none"/>
              </w:rPr>
              <w:t xml:space="preserve">プリンタ　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>ネットワーク機器</w:t>
            </w:r>
            <w:r w:rsidRPr="000630F4">
              <w:rPr>
                <w:rFonts w:hint="eastAsia"/>
                <w:sz w:val="18"/>
              </w:rPr>
              <w:t xml:space="preserve">　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ascii="Arial" w:hAnsi="Arial" w:cs="Arial"/>
                <w:sz w:val="18"/>
              </w:rPr>
              <w:t>外部記憶装置</w:t>
            </w:r>
            <w:r w:rsidRPr="000630F4">
              <w:rPr>
                <w:rFonts w:ascii="Arial" w:hAnsi="Arial" w:cs="Arial"/>
                <w:sz w:val="18"/>
              </w:rPr>
              <w:t>(</w:t>
            </w:r>
            <w:r w:rsidRPr="000630F4">
              <w:rPr>
                <w:rFonts w:ascii="Arial" w:hAnsi="Arial" w:cs="Arial"/>
                <w:sz w:val="18"/>
              </w:rPr>
              <w:t>ストレージ</w:t>
            </w:r>
            <w:r w:rsidRPr="000630F4">
              <w:rPr>
                <w:rFonts w:ascii="Arial" w:hAnsi="Arial" w:cs="Arial"/>
                <w:sz w:val="18"/>
              </w:rPr>
              <w:t>)</w:t>
            </w:r>
          </w:p>
          <w:p w:rsidR="00E808C3" w:rsidRPr="000630F4" w:rsidRDefault="00E808C3" w:rsidP="00342CFD">
            <w:pPr>
              <w:pStyle w:val="1"/>
              <w:ind w:left="200"/>
              <w:rPr>
                <w:sz w:val="18"/>
              </w:rPr>
            </w:pP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="00881F13" w:rsidRPr="000630F4">
              <w:rPr>
                <w:rFonts w:hint="eastAsia"/>
                <w:sz w:val="18"/>
              </w:rPr>
              <w:t>WEBサーバ</w:t>
            </w:r>
            <w:r w:rsidR="00881F13" w:rsidRPr="000630F4">
              <w:rPr>
                <w:rFonts w:hint="eastAsia"/>
                <w:sz w:val="18"/>
                <w:lang w:eastAsia="x-none"/>
              </w:rPr>
              <w:t xml:space="preserve">　</w:t>
            </w:r>
            <w:r w:rsidR="00881F13"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="00881F13" w:rsidRPr="000630F4">
              <w:rPr>
                <w:rFonts w:hint="eastAsia"/>
                <w:sz w:val="18"/>
              </w:rPr>
              <w:t>ファイルサーバ</w:t>
            </w:r>
          </w:p>
          <w:p w:rsidR="00E808C3" w:rsidRPr="000630F4" w:rsidRDefault="00E808C3" w:rsidP="00342CFD">
            <w:pPr>
              <w:pStyle w:val="1"/>
              <w:ind w:left="200"/>
              <w:rPr>
                <w:sz w:val="18"/>
              </w:rPr>
            </w:pP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>□</w:t>
            </w:r>
            <w:r w:rsidRPr="000630F4">
              <w:rPr>
                <w:rFonts w:hint="eastAsia"/>
                <w:sz w:val="18"/>
                <w:lang w:eastAsia="x-none"/>
              </w:rPr>
              <w:t>その他（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　　　　　　　　　　　　　　　</w:t>
            </w:r>
            <w:r w:rsidRPr="000630F4">
              <w:rPr>
                <w:rFonts w:hint="eastAsia"/>
                <w:sz w:val="18"/>
                <w:lang w:eastAsia="x-none"/>
              </w:rPr>
              <w:t>）</w:t>
            </w:r>
          </w:p>
        </w:tc>
      </w:tr>
      <w:tr w:rsidR="00CC5DD0" w:rsidRPr="008527CE" w:rsidTr="00B77056">
        <w:trPr>
          <w:cantSplit/>
          <w:trHeight w:val="40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5DD0" w:rsidRPr="000630F4" w:rsidRDefault="00B77056" w:rsidP="00E808C3">
            <w:pPr>
              <w:pStyle w:val="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機器名称</w:t>
            </w:r>
            <w:r w:rsidR="00CB276A">
              <w:rPr>
                <w:rFonts w:hint="eastAsia"/>
                <w:sz w:val="18"/>
              </w:rPr>
              <w:t>/</w:t>
            </w:r>
            <w:r w:rsidR="00CE2D9F">
              <w:rPr>
                <w:rFonts w:hint="eastAsia"/>
                <w:sz w:val="18"/>
              </w:rPr>
              <w:t>型名</w:t>
            </w:r>
          </w:p>
        </w:tc>
        <w:tc>
          <w:tcPr>
            <w:tcW w:w="7955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5DD0" w:rsidRPr="00CB276A" w:rsidRDefault="00CB276A" w:rsidP="000630F4">
            <w:pPr>
              <w:pStyle w:val="1"/>
              <w:ind w:firstLineChars="128" w:firstLine="230"/>
              <w:rPr>
                <w:sz w:val="18"/>
                <w:shd w:val="clear" w:color="auto" w:fill="F2DBDB" w:themeFill="accent2" w:themeFillTint="33"/>
                <w:lang w:eastAsia="x-none"/>
              </w:rPr>
            </w:pPr>
            <w:r w:rsidRPr="00CB276A">
              <w:rPr>
                <w:rFonts w:hint="eastAsia"/>
                <w:sz w:val="18"/>
                <w:shd w:val="clear" w:color="auto" w:fill="F2DBDB" w:themeFill="accent2" w:themeFillTint="33"/>
                <w:lang w:eastAsia="x-non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B77056" w:rsidRPr="008527CE" w:rsidTr="00E808C3">
        <w:trPr>
          <w:cantSplit/>
          <w:trHeight w:val="40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7056" w:rsidRPr="000630F4" w:rsidRDefault="00B77056" w:rsidP="0062432F">
            <w:pPr>
              <w:pStyle w:val="1"/>
              <w:jc w:val="center"/>
              <w:rPr>
                <w:sz w:val="18"/>
              </w:rPr>
            </w:pPr>
            <w:r w:rsidRPr="000630F4">
              <w:rPr>
                <w:rFonts w:hint="eastAsia"/>
                <w:sz w:val="18"/>
              </w:rPr>
              <w:t>MACアドレス</w:t>
            </w:r>
          </w:p>
        </w:tc>
        <w:tc>
          <w:tcPr>
            <w:tcW w:w="795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7056" w:rsidRPr="000630F4" w:rsidRDefault="00B77056" w:rsidP="0062432F">
            <w:pPr>
              <w:pStyle w:val="1"/>
              <w:ind w:firstLineChars="128" w:firstLine="230"/>
              <w:rPr>
                <w:sz w:val="18"/>
              </w:rPr>
            </w:pPr>
            <w:r w:rsidRPr="000630F4">
              <w:rPr>
                <w:rFonts w:ascii="ＭＳ ゴシック" w:eastAsia="ＭＳ ゴシック" w:hAnsi="ＭＳ ゴシック" w:hint="eastAsia"/>
                <w:sz w:val="18"/>
                <w:szCs w:val="18"/>
                <w:shd w:val="clear" w:color="auto" w:fill="F2DBDB" w:themeFill="accent2" w:themeFillTint="33"/>
              </w:rPr>
              <w:t xml:space="preserve">   -</w:t>
            </w:r>
            <w:r w:rsidRPr="000630F4">
              <w:rPr>
                <w:rFonts w:hint="eastAsia"/>
                <w:sz w:val="18"/>
                <w:shd w:val="clear" w:color="auto" w:fill="F2DBDB" w:themeFill="accent2" w:themeFillTint="33"/>
              </w:rPr>
              <w:t xml:space="preserve">　 -　 -　 -　 -　 </w:t>
            </w:r>
            <w:r w:rsidRPr="000630F4">
              <w:rPr>
                <w:rFonts w:hint="eastAsia"/>
                <w:sz w:val="18"/>
              </w:rPr>
              <w:t xml:space="preserve"> ※MAC アドレスの調べ方 は</w:t>
            </w:r>
            <w:hyperlink r:id="rId8" w:history="1">
              <w:r w:rsidRPr="000630F4">
                <w:rPr>
                  <w:rStyle w:val="a6"/>
                  <w:rFonts w:hint="eastAsia"/>
                  <w:sz w:val="18"/>
                </w:rPr>
                <w:t>こちら</w:t>
              </w:r>
            </w:hyperlink>
          </w:p>
        </w:tc>
      </w:tr>
    </w:tbl>
    <w:p w:rsidR="00E56C76" w:rsidRDefault="00E56C76">
      <w:pPr>
        <w:pStyle w:val="1"/>
        <w:rPr>
          <w:sz w:val="20"/>
        </w:rPr>
      </w:pPr>
    </w:p>
    <w:p w:rsidR="00B45841" w:rsidRPr="00B77056" w:rsidRDefault="00E808C3">
      <w:pPr>
        <w:pStyle w:val="1"/>
        <w:rPr>
          <w:b/>
          <w:color w:val="C0C0C0"/>
          <w:sz w:val="20"/>
        </w:rPr>
      </w:pPr>
      <w:r w:rsidRPr="008527CE">
        <w:rPr>
          <w:rFonts w:hint="eastAsia"/>
          <w:b/>
          <w:color w:val="C0C0C0"/>
          <w:sz w:val="20"/>
        </w:rPr>
        <w:t>-----------------------------------------------------------------------------------------</w:t>
      </w:r>
    </w:p>
    <w:p w:rsidR="00B45841" w:rsidRPr="008527CE" w:rsidRDefault="009A557F">
      <w:pPr>
        <w:pStyle w:val="1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ICT</w:t>
      </w:r>
      <w:bookmarkStart w:id="0" w:name="_GoBack"/>
      <w:bookmarkEnd w:id="0"/>
      <w:r w:rsidR="00FE4439" w:rsidRPr="008527CE">
        <w:rPr>
          <w:rFonts w:ascii="ＭＳ ゴシック" w:eastAsia="ＭＳ ゴシック" w:hint="eastAsia"/>
          <w:sz w:val="20"/>
        </w:rPr>
        <w:t>担当</w:t>
      </w:r>
      <w:r w:rsidR="00B45841" w:rsidRPr="008527CE">
        <w:rPr>
          <w:rFonts w:ascii="ＭＳ ゴシック" w:eastAsia="ＭＳ ゴシック" w:hint="eastAsia"/>
          <w:sz w:val="20"/>
        </w:rPr>
        <w:t>記入欄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538"/>
      </w:tblGrid>
      <w:tr w:rsidR="00B45841" w:rsidRPr="008527CE">
        <w:trPr>
          <w:cantSplit/>
          <w:trHeight w:val="40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841" w:rsidRPr="008527CE" w:rsidRDefault="00B45841">
            <w:pPr>
              <w:pStyle w:val="1"/>
              <w:jc w:val="left"/>
              <w:rPr>
                <w:sz w:val="20"/>
              </w:rPr>
            </w:pPr>
            <w:r w:rsidRPr="008527CE">
              <w:rPr>
                <w:rFonts w:hint="eastAsia"/>
                <w:sz w:val="20"/>
                <w:lang w:eastAsia="x-none"/>
              </w:rPr>
              <w:t xml:space="preserve">　申請書受理日・発行日</w:t>
            </w:r>
          </w:p>
        </w:tc>
        <w:tc>
          <w:tcPr>
            <w:tcW w:w="6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841" w:rsidRPr="008527CE" w:rsidRDefault="00B45841">
            <w:pPr>
              <w:pStyle w:val="1"/>
              <w:jc w:val="center"/>
              <w:rPr>
                <w:sz w:val="20"/>
              </w:rPr>
            </w:pPr>
            <w:r w:rsidRPr="008527CE">
              <w:rPr>
                <w:rFonts w:hint="eastAsia"/>
                <w:sz w:val="20"/>
                <w:lang w:eastAsia="x-none"/>
              </w:rPr>
              <w:t>・</w:t>
            </w:r>
          </w:p>
        </w:tc>
      </w:tr>
      <w:tr w:rsidR="00B45841" w:rsidRPr="008527CE">
        <w:trPr>
          <w:cantSplit/>
          <w:trHeight w:val="40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841" w:rsidRPr="008527CE" w:rsidRDefault="00B45841">
            <w:pPr>
              <w:pStyle w:val="1"/>
              <w:jc w:val="left"/>
              <w:rPr>
                <w:sz w:val="20"/>
              </w:rPr>
            </w:pPr>
            <w:r w:rsidRPr="008527CE">
              <w:rPr>
                <w:rFonts w:hint="eastAsia"/>
                <w:sz w:val="20"/>
                <w:lang w:eastAsia="x-none"/>
              </w:rPr>
              <w:t xml:space="preserve">　発行</w:t>
            </w:r>
            <w:r w:rsidRPr="008527CE">
              <w:rPr>
                <w:rFonts w:ascii="Century" w:hAnsi="Century"/>
                <w:sz w:val="20"/>
                <w:lang w:eastAsia="x-none"/>
              </w:rPr>
              <w:t>ＩＰ</w:t>
            </w:r>
            <w:r w:rsidRPr="008527CE">
              <w:rPr>
                <w:rFonts w:hint="eastAsia"/>
                <w:sz w:val="20"/>
                <w:lang w:eastAsia="x-none"/>
              </w:rPr>
              <w:t>アドレス</w:t>
            </w:r>
          </w:p>
        </w:tc>
        <w:tc>
          <w:tcPr>
            <w:tcW w:w="6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08C3" w:rsidRPr="008527CE" w:rsidRDefault="00E808C3">
            <w:pPr>
              <w:pStyle w:val="1"/>
              <w:jc w:val="left"/>
              <w:rPr>
                <w:sz w:val="20"/>
              </w:rPr>
            </w:pPr>
          </w:p>
          <w:p w:rsidR="00E808C3" w:rsidRDefault="00E808C3">
            <w:pPr>
              <w:pStyle w:val="1"/>
              <w:jc w:val="left"/>
              <w:rPr>
                <w:sz w:val="20"/>
              </w:rPr>
            </w:pPr>
            <w:r w:rsidRPr="008527CE">
              <w:rPr>
                <w:rFonts w:hint="eastAsia"/>
                <w:sz w:val="20"/>
                <w:lang w:eastAsia="x-none"/>
              </w:rPr>
              <w:t xml:space="preserve">　１６３．２１２．　　　　．</w:t>
            </w:r>
          </w:p>
          <w:p w:rsidR="00CC5DD0" w:rsidRPr="008527CE" w:rsidRDefault="00CC5DD0">
            <w:pPr>
              <w:pStyle w:val="1"/>
              <w:jc w:val="left"/>
              <w:rPr>
                <w:sz w:val="20"/>
              </w:rPr>
            </w:pPr>
          </w:p>
        </w:tc>
      </w:tr>
      <w:tr w:rsidR="00CC5DD0" w:rsidRPr="008527CE">
        <w:trPr>
          <w:cantSplit/>
          <w:trHeight w:val="40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5DD0" w:rsidRPr="008527CE" w:rsidRDefault="00CC5DD0">
            <w:pPr>
              <w:pStyle w:val="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担当者</w:t>
            </w:r>
          </w:p>
        </w:tc>
        <w:tc>
          <w:tcPr>
            <w:tcW w:w="6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5DD0" w:rsidRPr="008527CE" w:rsidRDefault="00CC5DD0">
            <w:pPr>
              <w:pStyle w:val="1"/>
              <w:jc w:val="left"/>
              <w:rPr>
                <w:sz w:val="20"/>
              </w:rPr>
            </w:pPr>
          </w:p>
        </w:tc>
      </w:tr>
      <w:tr w:rsidR="00B8041F" w:rsidRPr="008527CE">
        <w:trPr>
          <w:cantSplit/>
          <w:trHeight w:val="40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41F" w:rsidRPr="008527CE" w:rsidRDefault="00B8041F">
            <w:pPr>
              <w:pStyle w:val="1"/>
              <w:jc w:val="left"/>
              <w:rPr>
                <w:sz w:val="20"/>
              </w:rPr>
            </w:pPr>
            <w:r w:rsidRPr="008527CE">
              <w:rPr>
                <w:rFonts w:hint="eastAsia"/>
                <w:sz w:val="20"/>
              </w:rPr>
              <w:t xml:space="preserve">　備考</w:t>
            </w:r>
          </w:p>
        </w:tc>
        <w:tc>
          <w:tcPr>
            <w:tcW w:w="6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41F" w:rsidRPr="008527CE" w:rsidRDefault="00B8041F">
            <w:pPr>
              <w:pStyle w:val="1"/>
              <w:jc w:val="left"/>
              <w:rPr>
                <w:sz w:val="20"/>
              </w:rPr>
            </w:pPr>
          </w:p>
        </w:tc>
      </w:tr>
    </w:tbl>
    <w:p w:rsidR="00B45841" w:rsidRPr="008527CE" w:rsidRDefault="00B45841">
      <w:pPr>
        <w:pStyle w:val="1"/>
        <w:rPr>
          <w:sz w:val="20"/>
        </w:rPr>
      </w:pPr>
      <w:r w:rsidRPr="008527CE">
        <w:rPr>
          <w:rFonts w:hint="eastAsia"/>
          <w:sz w:val="20"/>
        </w:rPr>
        <w:t>注意</w:t>
      </w:r>
      <w:r w:rsidRPr="008527CE">
        <w:rPr>
          <w:rFonts w:hint="eastAsia"/>
          <w:sz w:val="20"/>
        </w:rPr>
        <w:tab/>
        <w:t>ネームサービスを受けるには、様式</w:t>
      </w:r>
      <w:r w:rsidR="00823D4C" w:rsidRPr="008527CE">
        <w:rPr>
          <w:rFonts w:hint="eastAsia"/>
          <w:sz w:val="20"/>
        </w:rPr>
        <w:t>-9</w:t>
      </w:r>
      <w:r w:rsidRPr="008527CE">
        <w:rPr>
          <w:rFonts w:hint="eastAsia"/>
          <w:sz w:val="20"/>
        </w:rPr>
        <w:t>「ネームサービス登録申請書」が必要です。</w:t>
      </w:r>
    </w:p>
    <w:p w:rsidR="00CD75CC" w:rsidRDefault="00B45841">
      <w:pPr>
        <w:pStyle w:val="1"/>
        <w:rPr>
          <w:sz w:val="20"/>
        </w:rPr>
      </w:pPr>
      <w:r w:rsidRPr="008527CE">
        <w:rPr>
          <w:rFonts w:hint="eastAsia"/>
          <w:sz w:val="20"/>
        </w:rPr>
        <w:t xml:space="preserve">　　　　</w:t>
      </w:r>
      <w:r w:rsidR="00CC5DD0">
        <w:rPr>
          <w:rFonts w:hint="eastAsia"/>
          <w:sz w:val="20"/>
        </w:rPr>
        <w:t>固定</w:t>
      </w:r>
      <w:r w:rsidRPr="008527CE">
        <w:rPr>
          <w:rFonts w:hint="eastAsia"/>
          <w:sz w:val="20"/>
        </w:rPr>
        <w:t>ＩＰアドレス取得後申請を行ってください。</w:t>
      </w:r>
    </w:p>
    <w:p w:rsidR="00E56C76" w:rsidRPr="008527CE" w:rsidRDefault="00E56C76">
      <w:pPr>
        <w:pStyle w:val="1"/>
        <w:rPr>
          <w:sz w:val="20"/>
        </w:rPr>
      </w:pPr>
    </w:p>
    <w:p w:rsidR="00CD75CC" w:rsidRPr="008527CE" w:rsidRDefault="00CD75CC" w:rsidP="00CD75CC">
      <w:pPr>
        <w:pStyle w:val="1"/>
        <w:rPr>
          <w:b/>
          <w:color w:val="C0C0C0"/>
          <w:sz w:val="20"/>
        </w:rPr>
      </w:pPr>
      <w:r w:rsidRPr="008527CE">
        <w:rPr>
          <w:rFonts w:hint="eastAsia"/>
          <w:b/>
          <w:color w:val="C0C0C0"/>
          <w:sz w:val="20"/>
        </w:rPr>
        <w:t>-----------------------------------------------------------------------------------------</w:t>
      </w:r>
    </w:p>
    <w:p w:rsidR="00CD75CC" w:rsidRPr="008527CE" w:rsidRDefault="00CD75CC" w:rsidP="00CD75CC">
      <w:pPr>
        <w:pStyle w:val="1"/>
        <w:rPr>
          <w:sz w:val="20"/>
        </w:rPr>
      </w:pPr>
      <w:r w:rsidRPr="008527CE">
        <w:rPr>
          <w:rFonts w:hint="eastAsia"/>
          <w:sz w:val="20"/>
        </w:rPr>
        <w:t>■個人情報利用目的</w:t>
      </w:r>
    </w:p>
    <w:p w:rsidR="00CD75CC" w:rsidRDefault="00CD75CC" w:rsidP="00CD75CC">
      <w:pPr>
        <w:pStyle w:val="1"/>
        <w:rPr>
          <w:sz w:val="20"/>
        </w:rPr>
      </w:pPr>
      <w:r w:rsidRPr="008527CE">
        <w:rPr>
          <w:rFonts w:hint="eastAsia"/>
          <w:sz w:val="20"/>
        </w:rPr>
        <w:t xml:space="preserve">　本申請によりご提供いただきました個人情報は、本申請以外の利用目的に利用することはありません。</w:t>
      </w:r>
    </w:p>
    <w:p w:rsidR="007B00DB" w:rsidRPr="008527CE" w:rsidRDefault="007B00DB" w:rsidP="00CD75CC">
      <w:pPr>
        <w:pStyle w:val="1"/>
        <w:rPr>
          <w:sz w:val="20"/>
        </w:rPr>
      </w:pPr>
    </w:p>
    <w:sectPr w:rsidR="007B00DB" w:rsidRPr="008527CE" w:rsidSect="00B77056">
      <w:headerReference w:type="default" r:id="rId9"/>
      <w:pgSz w:w="11907" w:h="16840" w:code="9"/>
      <w:pgMar w:top="993" w:right="1134" w:bottom="568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C5" w:rsidRDefault="004330C5">
      <w:r>
        <w:separator/>
      </w:r>
    </w:p>
  </w:endnote>
  <w:endnote w:type="continuationSeparator" w:id="0">
    <w:p w:rsidR="004330C5" w:rsidRDefault="0043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C5" w:rsidRDefault="004330C5">
      <w:r>
        <w:separator/>
      </w:r>
    </w:p>
  </w:footnote>
  <w:footnote w:type="continuationSeparator" w:id="0">
    <w:p w:rsidR="004330C5" w:rsidRDefault="0043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F7" w:rsidRPr="00BA704B" w:rsidRDefault="00577DF7" w:rsidP="00D03835">
    <w:pPr>
      <w:pStyle w:val="a3"/>
      <w:jc w:val="right"/>
      <w:rPr>
        <w:rFonts w:ascii="ＭＳ 明朝" w:hAnsi="ＭＳ 明朝"/>
      </w:rPr>
    </w:pPr>
    <w:r w:rsidRPr="00BA704B">
      <w:rPr>
        <w:rFonts w:ascii="ＭＳ 明朝" w:hAnsi="ＭＳ 明朝" w:hint="eastAsia"/>
      </w:rPr>
      <w:t>（様式</w:t>
    </w:r>
    <w:r>
      <w:rPr>
        <w:rFonts w:ascii="ＭＳ 明朝" w:hAnsi="ＭＳ 明朝" w:hint="eastAsia"/>
      </w:rPr>
      <w:t>-5</w:t>
    </w:r>
    <w:r w:rsidRPr="00BA704B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1251"/>
        </w:tabs>
        <w:ind w:left="1251" w:hanging="400"/>
      </w:pPr>
      <w:rPr>
        <w:rFonts w:hint="eastAsia"/>
      </w:r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lvlText w:val="・"/>
      <w:lvlJc w:val="left"/>
      <w:pPr>
        <w:tabs>
          <w:tab w:val="num" w:pos="1051"/>
        </w:tabs>
        <w:ind w:left="1051" w:hanging="200"/>
      </w:pPr>
      <w:rPr>
        <w:rFonts w:hint="eastAsia"/>
      </w:rPr>
    </w:lvl>
  </w:abstractNum>
  <w:abstractNum w:abstractNumId="4" w15:restartNumberingAfterBreak="0">
    <w:nsid w:val="3B9E50C9"/>
    <w:multiLevelType w:val="hybridMultilevel"/>
    <w:tmpl w:val="BE3224BE"/>
    <w:lvl w:ilvl="0" w:tplc="B920B6D0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2"/>
        <w:numFmt w:val="bullet"/>
        <w:lvlText w:val="・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_{£‘“〈《「『【〔＄（［｛｢￥"/>
  <w:noLineBreaksBefore w:lang="ja-JP" w:val="!%),.:;?]_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35"/>
    <w:rsid w:val="000630F4"/>
    <w:rsid w:val="000F0CBC"/>
    <w:rsid w:val="0016658F"/>
    <w:rsid w:val="001E5F70"/>
    <w:rsid w:val="00296795"/>
    <w:rsid w:val="00342CFD"/>
    <w:rsid w:val="00355BFA"/>
    <w:rsid w:val="003F4CE7"/>
    <w:rsid w:val="004330C5"/>
    <w:rsid w:val="004335B1"/>
    <w:rsid w:val="00481BF5"/>
    <w:rsid w:val="004A3A29"/>
    <w:rsid w:val="004A5AC0"/>
    <w:rsid w:val="0053035C"/>
    <w:rsid w:val="00561B2D"/>
    <w:rsid w:val="00577DF7"/>
    <w:rsid w:val="0059325E"/>
    <w:rsid w:val="00617555"/>
    <w:rsid w:val="00653656"/>
    <w:rsid w:val="00671DDC"/>
    <w:rsid w:val="006C0418"/>
    <w:rsid w:val="006D1F04"/>
    <w:rsid w:val="007026E1"/>
    <w:rsid w:val="007733E2"/>
    <w:rsid w:val="007B00DB"/>
    <w:rsid w:val="007B30E6"/>
    <w:rsid w:val="007D2E31"/>
    <w:rsid w:val="007D5D21"/>
    <w:rsid w:val="00802F37"/>
    <w:rsid w:val="00823D4C"/>
    <w:rsid w:val="00847000"/>
    <w:rsid w:val="008527CE"/>
    <w:rsid w:val="00881F13"/>
    <w:rsid w:val="008C3086"/>
    <w:rsid w:val="00950930"/>
    <w:rsid w:val="009A557F"/>
    <w:rsid w:val="00A57994"/>
    <w:rsid w:val="00A621CC"/>
    <w:rsid w:val="00AA777F"/>
    <w:rsid w:val="00B10E4F"/>
    <w:rsid w:val="00B27BE0"/>
    <w:rsid w:val="00B45841"/>
    <w:rsid w:val="00B77056"/>
    <w:rsid w:val="00B8041F"/>
    <w:rsid w:val="00BA704B"/>
    <w:rsid w:val="00BB04B0"/>
    <w:rsid w:val="00C33594"/>
    <w:rsid w:val="00CB276A"/>
    <w:rsid w:val="00CC5DD0"/>
    <w:rsid w:val="00CD75CC"/>
    <w:rsid w:val="00CE05F3"/>
    <w:rsid w:val="00CE2D9F"/>
    <w:rsid w:val="00D03835"/>
    <w:rsid w:val="00D72857"/>
    <w:rsid w:val="00E10236"/>
    <w:rsid w:val="00E138AD"/>
    <w:rsid w:val="00E21BC0"/>
    <w:rsid w:val="00E45F9F"/>
    <w:rsid w:val="00E56C76"/>
    <w:rsid w:val="00E808C3"/>
    <w:rsid w:val="00E90840"/>
    <w:rsid w:val="00F33D64"/>
    <w:rsid w:val="00F55C57"/>
    <w:rsid w:val="00FA2103"/>
    <w:rsid w:val="00FB6E9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66FA06-181C-42BA-BF77-B9830F39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character" w:customStyle="1" w:styleId="10">
    <w:name w:val="ハイパーリンク1"/>
    <w:rPr>
      <w:color w:val="0000FF"/>
      <w:u w:val="single"/>
    </w:rPr>
  </w:style>
  <w:style w:type="paragraph" w:styleId="a3">
    <w:name w:val="header"/>
    <w:basedOn w:val="a"/>
    <w:rsid w:val="00D038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3835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B45841"/>
    <w:pPr>
      <w:spacing w:line="360" w:lineRule="atLeast"/>
      <w:textAlignment w:val="auto"/>
    </w:pPr>
    <w:rPr>
      <w:rFonts w:hAnsi="Century"/>
      <w:kern w:val="0"/>
      <w:sz w:val="20"/>
    </w:rPr>
  </w:style>
  <w:style w:type="character" w:styleId="a6">
    <w:name w:val="Hyperlink"/>
    <w:basedOn w:val="a0"/>
    <w:rsid w:val="00CC5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.yokohama-cu.ac.jp/mnl/MAC-addr/mac_addres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90D3-693C-4AF9-B8FE-3B576B02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利用申請書</vt:lpstr>
      <vt:lpstr>利用申請書</vt:lpstr>
    </vt:vector>
  </TitlesOfParts>
  <Company>IT推進担当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利用申請書</dc:title>
  <dc:creator>center</dc:creator>
  <cp:lastModifiedBy>髙橋　正幸</cp:lastModifiedBy>
  <cp:revision>19</cp:revision>
  <cp:lastPrinted>2015-11-17T05:42:00Z</cp:lastPrinted>
  <dcterms:created xsi:type="dcterms:W3CDTF">2014-07-09T01:50:00Z</dcterms:created>
  <dcterms:modified xsi:type="dcterms:W3CDTF">2018-12-26T00:24:00Z</dcterms:modified>
</cp:coreProperties>
</file>